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444F" w:rsidRDefault="00BD7728">
      <w:pPr>
        <w:spacing w:before="200"/>
        <w:jc w:val="center"/>
        <w:rPr>
          <w:kern w:val="1"/>
          <w:lang w:val="en-GB"/>
        </w:rPr>
      </w:pPr>
      <w:r>
        <w:rPr>
          <w:kern w:val="1"/>
          <w:lang w:val="ru-RU"/>
        </w:rPr>
        <w:t xml:space="preserve">    </w:t>
      </w:r>
      <w:r w:rsidR="003D56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>
        <w:rPr>
          <w:kern w:val="1"/>
          <w:lang w:val="ru-RU"/>
        </w:rPr>
        <w:t xml:space="preserve">    </w:t>
      </w:r>
      <w:r w:rsidR="00AB5899">
        <w:rPr>
          <w:noProof/>
          <w:lang w:val="ru-RU" w:eastAsia="ru-RU"/>
        </w:rPr>
        <w:drawing>
          <wp:inline distT="0" distB="0" distL="0" distR="0">
            <wp:extent cx="1190625" cy="1190625"/>
            <wp:effectExtent l="19050" t="0" r="9525" b="0"/>
            <wp:docPr id="2" name="Рисунок 1" descr="fgssr_rus_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gssr_rus_lo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1"/>
          <w:lang w:val="ru-RU"/>
        </w:rPr>
        <w:t xml:space="preserve">      </w:t>
      </w:r>
      <w:r w:rsidR="008173F2">
        <w:rPr>
          <w:kern w:val="1"/>
          <w:lang w:val="en-GB"/>
        </w:rPr>
        <w:br/>
      </w:r>
    </w:p>
    <w:p w:rsidR="00B6444F" w:rsidRPr="00567783" w:rsidRDefault="00567783" w:rsidP="00BD7728">
      <w:pPr>
        <w:pStyle w:val="5"/>
        <w:rPr>
          <w:lang w:val="ru-RU"/>
        </w:rPr>
      </w:pPr>
      <w:r w:rsidRPr="00567783">
        <w:rPr>
          <w:szCs w:val="28"/>
          <w:lang w:val="ru-RU"/>
        </w:rPr>
        <w:t xml:space="preserve">ЗАЯВКА </w:t>
      </w:r>
      <w:r w:rsidRPr="00567783">
        <w:rPr>
          <w:szCs w:val="28"/>
          <w:lang w:val="ru-RU"/>
        </w:rPr>
        <w:br/>
        <w:t xml:space="preserve">на участие в семинаре по подготовке и аттестации </w:t>
      </w:r>
      <w:r w:rsidRPr="00567783">
        <w:rPr>
          <w:szCs w:val="28"/>
          <w:lang w:val="ru-RU"/>
        </w:rPr>
        <w:br/>
        <w:t>спортивных судей по сноубо</w:t>
      </w:r>
      <w:r w:rsidRPr="00567783">
        <w:rPr>
          <w:szCs w:val="28"/>
          <w:lang w:val="ru-RU"/>
        </w:rPr>
        <w:t>р</w:t>
      </w:r>
      <w:r w:rsidRPr="00567783">
        <w:rPr>
          <w:szCs w:val="28"/>
          <w:lang w:val="ru-RU"/>
        </w:rPr>
        <w:t>ду.</w:t>
      </w:r>
      <w:r w:rsidRPr="00567783">
        <w:rPr>
          <w:lang w:val="ru-RU"/>
        </w:rPr>
        <w:br/>
      </w:r>
      <w:r w:rsidR="00AB5899">
        <w:rPr>
          <w:lang w:val="ru-RU"/>
        </w:rPr>
        <w:t>28</w:t>
      </w:r>
      <w:r w:rsidRPr="00BD7728">
        <w:rPr>
          <w:lang w:val="ru-RU"/>
        </w:rPr>
        <w:t xml:space="preserve"> </w:t>
      </w:r>
      <w:r w:rsidR="004D3E09">
        <w:rPr>
          <w:lang w:val="ru-RU"/>
        </w:rPr>
        <w:t>–</w:t>
      </w:r>
      <w:r w:rsidR="004D3E09" w:rsidRPr="006E2B05">
        <w:rPr>
          <w:lang w:val="ru-RU"/>
        </w:rPr>
        <w:t xml:space="preserve"> </w:t>
      </w:r>
      <w:r w:rsidR="00AB5899">
        <w:rPr>
          <w:lang w:val="ru-RU"/>
        </w:rPr>
        <w:t>30</w:t>
      </w:r>
      <w:r w:rsidR="004D3E09" w:rsidRPr="006E2B05">
        <w:rPr>
          <w:lang w:val="ru-RU"/>
        </w:rPr>
        <w:t xml:space="preserve"> </w:t>
      </w:r>
      <w:r w:rsidR="00AB5899">
        <w:rPr>
          <w:lang w:val="ru-RU"/>
        </w:rPr>
        <w:t>сентября</w:t>
      </w:r>
      <w:r w:rsidR="004D3E09">
        <w:rPr>
          <w:lang w:val="ru-RU"/>
        </w:rPr>
        <w:t xml:space="preserve"> 201</w:t>
      </w:r>
      <w:r w:rsidR="00AB5899">
        <w:rPr>
          <w:lang w:val="ru-RU"/>
        </w:rPr>
        <w:t>2</w:t>
      </w:r>
      <w:r w:rsidRPr="00BD7728">
        <w:rPr>
          <w:lang w:val="ru-RU"/>
        </w:rPr>
        <w:t xml:space="preserve"> </w:t>
      </w:r>
      <w:r w:rsidRPr="00567783">
        <w:rPr>
          <w:lang w:val="ru-RU"/>
        </w:rPr>
        <w:t>г</w:t>
      </w:r>
      <w:r w:rsidRPr="00BD7728">
        <w:rPr>
          <w:lang w:val="ru-RU"/>
        </w:rPr>
        <w:t>.</w:t>
      </w:r>
      <w:r w:rsidRPr="00BD7728">
        <w:rPr>
          <w:lang w:val="ru-RU"/>
        </w:rPr>
        <w:br/>
      </w:r>
      <w:r w:rsidR="006E2B05">
        <w:rPr>
          <w:lang w:val="ru-RU"/>
        </w:rPr>
        <w:t>Сочи.</w:t>
      </w:r>
    </w:p>
    <w:p w:rsidR="00567783" w:rsidRPr="00567783" w:rsidRDefault="00567783" w:rsidP="00567783">
      <w:pPr>
        <w:rPr>
          <w:lang w:val="ru-RU"/>
        </w:rPr>
      </w:pPr>
    </w:p>
    <w:p w:rsidR="00B6444F" w:rsidRPr="006E2B05" w:rsidRDefault="00B6444F">
      <w:pPr>
        <w:jc w:val="center"/>
        <w:rPr>
          <w:sz w:val="20"/>
          <w:lang w:val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67"/>
        <w:gridCol w:w="425"/>
        <w:gridCol w:w="709"/>
        <w:gridCol w:w="2410"/>
        <w:gridCol w:w="283"/>
        <w:gridCol w:w="567"/>
        <w:gridCol w:w="709"/>
        <w:gridCol w:w="425"/>
        <w:gridCol w:w="992"/>
        <w:gridCol w:w="1701"/>
      </w:tblGrid>
      <w:tr w:rsidR="00B6444F" w:rsidRPr="006E2B05" w:rsidTr="004B383D">
        <w:trPr>
          <w:trHeight w:val="548"/>
        </w:trPr>
        <w:tc>
          <w:tcPr>
            <w:tcW w:w="2055" w:type="dxa"/>
            <w:gridSpan w:val="2"/>
            <w:vAlign w:val="center"/>
          </w:tcPr>
          <w:p w:rsidR="00B6444F" w:rsidRPr="006E2B05" w:rsidRDefault="00BD7728" w:rsidP="004B383D">
            <w:pPr>
              <w:ind w:left="0" w:firstLine="0"/>
              <w:jc w:val="center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Имя, Отчество</w:t>
            </w: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  <w:vAlign w:val="center"/>
          </w:tcPr>
          <w:p w:rsidR="00B6444F" w:rsidRPr="006E2B05" w:rsidRDefault="00B6444F" w:rsidP="004B383D">
            <w:p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444F" w:rsidRPr="00BD7728" w:rsidRDefault="00BD7728" w:rsidP="004B383D">
            <w:pPr>
              <w:ind w:left="0" w:firstLine="0"/>
              <w:jc w:val="center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Фамилия</w:t>
            </w:r>
          </w:p>
        </w:tc>
        <w:tc>
          <w:tcPr>
            <w:tcW w:w="3118" w:type="dxa"/>
            <w:gridSpan w:val="3"/>
            <w:tcBorders>
              <w:bottom w:val="single" w:sz="4" w:space="0" w:color="000000"/>
            </w:tcBorders>
            <w:vAlign w:val="center"/>
          </w:tcPr>
          <w:p w:rsidR="00A20E9A" w:rsidRPr="00E82829" w:rsidRDefault="0002155E" w:rsidP="0002155E">
            <w:pPr>
              <w:snapToGrid w:val="0"/>
              <w:ind w:lef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</w:t>
            </w:r>
          </w:p>
        </w:tc>
      </w:tr>
      <w:tr w:rsidR="006B0E5F" w:rsidRPr="006E2B05" w:rsidTr="004B383D">
        <w:trPr>
          <w:trHeight w:val="548"/>
        </w:trPr>
        <w:tc>
          <w:tcPr>
            <w:tcW w:w="2055" w:type="dxa"/>
            <w:gridSpan w:val="2"/>
            <w:vAlign w:val="center"/>
          </w:tcPr>
          <w:p w:rsidR="006B0E5F" w:rsidRDefault="006B0E5F" w:rsidP="004B383D">
            <w:pPr>
              <w:ind w:left="0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рождения</w:t>
            </w: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  <w:vAlign w:val="center"/>
          </w:tcPr>
          <w:p w:rsidR="006B0E5F" w:rsidRPr="006E2B05" w:rsidRDefault="006B0E5F" w:rsidP="004B383D">
            <w:p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B0E5F" w:rsidRDefault="006B0E5F" w:rsidP="004B383D">
            <w:pPr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000000"/>
            </w:tcBorders>
            <w:vAlign w:val="center"/>
          </w:tcPr>
          <w:p w:rsidR="006B0E5F" w:rsidRPr="00E82829" w:rsidRDefault="006B0E5F" w:rsidP="004B383D">
            <w:pPr>
              <w:snapToGrid w:val="0"/>
              <w:ind w:left="0" w:firstLine="0"/>
              <w:jc w:val="center"/>
              <w:rPr>
                <w:sz w:val="20"/>
                <w:lang w:val="ru-RU"/>
              </w:rPr>
            </w:pPr>
          </w:p>
        </w:tc>
      </w:tr>
      <w:tr w:rsidR="00B6444F" w:rsidRPr="006E2B05" w:rsidTr="004B383D">
        <w:tc>
          <w:tcPr>
            <w:tcW w:w="1488" w:type="dxa"/>
          </w:tcPr>
          <w:p w:rsidR="00B6444F" w:rsidRPr="006E2B05" w:rsidRDefault="00BD7728">
            <w:pPr>
              <w:ind w:left="0" w:firstLine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Пост.Адрес</w:t>
            </w:r>
            <w:r>
              <w:rPr>
                <w:sz w:val="20"/>
                <w:lang w:val="ru-RU"/>
              </w:rPr>
              <w:br/>
            </w:r>
            <w:r w:rsidR="00B6444F" w:rsidRPr="00BD7728">
              <w:rPr>
                <w:i/>
                <w:sz w:val="20"/>
                <w:lang w:val="en-US"/>
              </w:rPr>
              <w:t>Address</w:t>
            </w:r>
          </w:p>
        </w:tc>
        <w:tc>
          <w:tcPr>
            <w:tcW w:w="8788" w:type="dxa"/>
            <w:gridSpan w:val="10"/>
            <w:tcBorders>
              <w:bottom w:val="single" w:sz="4" w:space="0" w:color="000000"/>
            </w:tcBorders>
            <w:vAlign w:val="center"/>
          </w:tcPr>
          <w:p w:rsidR="00A20E9A" w:rsidRPr="006E2B05" w:rsidRDefault="00A20E9A" w:rsidP="002C7976">
            <w:pPr>
              <w:snapToGrid w:val="0"/>
              <w:ind w:left="0" w:firstLine="0"/>
              <w:rPr>
                <w:sz w:val="20"/>
                <w:lang w:val="ru-RU"/>
              </w:rPr>
            </w:pPr>
          </w:p>
        </w:tc>
      </w:tr>
      <w:tr w:rsidR="00B6444F" w:rsidRPr="006E2B05" w:rsidTr="004B383D">
        <w:tc>
          <w:tcPr>
            <w:tcW w:w="1488" w:type="dxa"/>
          </w:tcPr>
          <w:p w:rsidR="00B6444F" w:rsidRPr="006E2B05" w:rsidRDefault="00BD7728">
            <w:pPr>
              <w:snapToGrid w:val="0"/>
              <w:ind w:lef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Почт</w:t>
            </w:r>
            <w:r w:rsidRPr="006E2B05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Индекс</w:t>
            </w:r>
          </w:p>
          <w:p w:rsidR="00B6444F" w:rsidRPr="006E2B05" w:rsidRDefault="00B6444F">
            <w:pPr>
              <w:ind w:left="0" w:firstLine="0"/>
              <w:rPr>
                <w:i/>
                <w:sz w:val="20"/>
                <w:lang w:val="ru-RU"/>
              </w:rPr>
            </w:pPr>
            <w:r w:rsidRPr="00BD7728">
              <w:rPr>
                <w:i/>
                <w:sz w:val="20"/>
                <w:lang w:val="en-US"/>
              </w:rPr>
              <w:t>Post</w:t>
            </w:r>
            <w:r w:rsidR="00BD7728">
              <w:rPr>
                <w:i/>
                <w:sz w:val="20"/>
                <w:lang w:val="en-US"/>
              </w:rPr>
              <w:t>al</w:t>
            </w:r>
            <w:r w:rsidRPr="006E2B05">
              <w:rPr>
                <w:i/>
                <w:sz w:val="20"/>
                <w:lang w:val="ru-RU"/>
              </w:rPr>
              <w:t xml:space="preserve"> </w:t>
            </w:r>
            <w:r w:rsidRPr="00BD7728">
              <w:rPr>
                <w:i/>
                <w:sz w:val="20"/>
                <w:lang w:val="en-US"/>
              </w:rPr>
              <w:t>code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B6444F" w:rsidRPr="006E2B05" w:rsidRDefault="00B6444F">
            <w:pPr>
              <w:snapToGrid w:val="0"/>
              <w:ind w:left="0" w:firstLine="0"/>
              <w:rPr>
                <w:sz w:val="20"/>
                <w:lang w:val="ru-RU"/>
              </w:rPr>
            </w:pPr>
          </w:p>
          <w:p w:rsidR="00A20E9A" w:rsidRPr="006E2B05" w:rsidRDefault="00A20E9A">
            <w:pPr>
              <w:snapToGrid w:val="0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B6444F" w:rsidRPr="006E2B05" w:rsidRDefault="00BD7728">
            <w:pPr>
              <w:snapToGrid w:val="0"/>
              <w:ind w:lef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Город</w:t>
            </w:r>
          </w:p>
          <w:p w:rsidR="00B6444F" w:rsidRPr="006E2B05" w:rsidRDefault="00BD7728">
            <w:pPr>
              <w:ind w:left="0" w:firstLine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С</w:t>
            </w:r>
            <w:r w:rsidR="00B6444F" w:rsidRPr="00E82829">
              <w:rPr>
                <w:i/>
                <w:sz w:val="20"/>
                <w:lang w:val="en-US"/>
              </w:rPr>
              <w:t>it</w:t>
            </w:r>
            <w:r w:rsidRPr="00E82829">
              <w:rPr>
                <w:i/>
                <w:sz w:val="20"/>
                <w:lang w:val="en-US"/>
              </w:rPr>
              <w:t>y</w:t>
            </w:r>
            <w:r w:rsidRPr="006E2B05">
              <w:rPr>
                <w:i/>
                <w:sz w:val="20"/>
                <w:lang w:val="ru-RU"/>
              </w:rPr>
              <w:t>/</w:t>
            </w:r>
            <w:r w:rsidRPr="006E2B05">
              <w:rPr>
                <w:i/>
                <w:sz w:val="20"/>
                <w:lang w:val="ru-RU"/>
              </w:rPr>
              <w:br/>
            </w:r>
            <w:r w:rsidRPr="00E82829">
              <w:rPr>
                <w:i/>
                <w:sz w:val="20"/>
                <w:lang w:val="en-US"/>
              </w:rPr>
              <w:t>Town</w:t>
            </w:r>
          </w:p>
        </w:tc>
        <w:tc>
          <w:tcPr>
            <w:tcW w:w="4394" w:type="dxa"/>
            <w:gridSpan w:val="5"/>
            <w:tcBorders>
              <w:bottom w:val="single" w:sz="4" w:space="0" w:color="000000"/>
            </w:tcBorders>
            <w:vAlign w:val="center"/>
          </w:tcPr>
          <w:p w:rsidR="00B6444F" w:rsidRPr="00E82829" w:rsidRDefault="002C7976" w:rsidP="004B383D">
            <w:pPr>
              <w:snapToGrid w:val="0"/>
              <w:ind w:left="0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Сочи</w:t>
            </w:r>
          </w:p>
        </w:tc>
        <w:tc>
          <w:tcPr>
            <w:tcW w:w="992" w:type="dxa"/>
          </w:tcPr>
          <w:p w:rsidR="00B6444F" w:rsidRPr="006E2B05" w:rsidRDefault="00BD7728">
            <w:pPr>
              <w:snapToGrid w:val="0"/>
              <w:ind w:lef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Страна</w:t>
            </w:r>
          </w:p>
          <w:p w:rsidR="00B6444F" w:rsidRPr="006E2B05" w:rsidRDefault="00B6444F">
            <w:pPr>
              <w:ind w:left="0" w:firstLine="0"/>
              <w:rPr>
                <w:i/>
                <w:sz w:val="20"/>
                <w:lang w:val="ru-RU"/>
              </w:rPr>
            </w:pPr>
            <w:r w:rsidRPr="00E82829">
              <w:rPr>
                <w:i/>
                <w:sz w:val="20"/>
                <w:lang w:val="en-US"/>
              </w:rPr>
              <w:t>Country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A20E9A" w:rsidRPr="006E2B05" w:rsidRDefault="00D164D7" w:rsidP="004B383D">
            <w:pPr>
              <w:snapToGrid w:val="0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B6444F" w:rsidRPr="00BD7728" w:rsidTr="00BD7728">
        <w:tc>
          <w:tcPr>
            <w:tcW w:w="1488" w:type="dxa"/>
          </w:tcPr>
          <w:p w:rsidR="00B6444F" w:rsidRPr="00D164D7" w:rsidRDefault="00BD7728">
            <w:pPr>
              <w:snapToGrid w:val="0"/>
              <w:ind w:lef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Конт</w:t>
            </w:r>
            <w:r w:rsidRPr="00D164D7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телефон</w:t>
            </w:r>
          </w:p>
          <w:p w:rsidR="00B6444F" w:rsidRPr="00D164D7" w:rsidRDefault="00BD7728">
            <w:pPr>
              <w:ind w:left="0" w:firstLine="0"/>
              <w:rPr>
                <w:i/>
                <w:sz w:val="20"/>
                <w:lang w:val="ru-RU"/>
              </w:rPr>
            </w:pPr>
            <w:r w:rsidRPr="00E82829">
              <w:rPr>
                <w:i/>
                <w:sz w:val="20"/>
                <w:lang w:val="en-US"/>
              </w:rPr>
              <w:t>P</w:t>
            </w:r>
            <w:r w:rsidR="00B6444F" w:rsidRPr="00E82829">
              <w:rPr>
                <w:i/>
                <w:sz w:val="20"/>
                <w:lang w:val="en-US"/>
              </w:rPr>
              <w:t>hone</w:t>
            </w:r>
            <w:r w:rsidRPr="00D164D7">
              <w:rPr>
                <w:i/>
                <w:sz w:val="20"/>
                <w:lang w:val="ru-RU"/>
              </w:rPr>
              <w:t xml:space="preserve"> №</w:t>
            </w:r>
          </w:p>
        </w:tc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B6444F" w:rsidRPr="00D164D7" w:rsidRDefault="00B6444F">
            <w:pPr>
              <w:snapToGrid w:val="0"/>
              <w:ind w:left="0" w:firstLine="0"/>
              <w:rPr>
                <w:sz w:val="20"/>
                <w:lang w:val="ru-RU"/>
              </w:rPr>
            </w:pPr>
          </w:p>
          <w:p w:rsidR="00A20E9A" w:rsidRPr="00D164D7" w:rsidRDefault="00A20E9A">
            <w:pPr>
              <w:snapToGrid w:val="0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2"/>
          </w:tcPr>
          <w:p w:rsidR="00B6444F" w:rsidRPr="00D164D7" w:rsidRDefault="00B6444F">
            <w:pPr>
              <w:snapToGrid w:val="0"/>
              <w:ind w:left="0" w:firstLine="0"/>
              <w:rPr>
                <w:sz w:val="20"/>
                <w:lang w:val="ru-RU"/>
              </w:rPr>
            </w:pPr>
          </w:p>
          <w:p w:rsidR="00B6444F" w:rsidRPr="00D164D7" w:rsidRDefault="00B6444F">
            <w:pPr>
              <w:ind w:left="0" w:firstLine="0"/>
              <w:rPr>
                <w:sz w:val="20"/>
                <w:lang w:val="ru-RU"/>
              </w:rPr>
            </w:pPr>
            <w:r w:rsidRPr="00E82829">
              <w:rPr>
                <w:sz w:val="20"/>
                <w:lang w:val="en-US"/>
              </w:rPr>
              <w:t>e</w:t>
            </w:r>
            <w:r w:rsidRPr="00D164D7">
              <w:rPr>
                <w:sz w:val="20"/>
                <w:lang w:val="ru-RU"/>
              </w:rPr>
              <w:t>-</w:t>
            </w:r>
            <w:r w:rsidRPr="00E82829">
              <w:rPr>
                <w:sz w:val="20"/>
                <w:lang w:val="en-US"/>
              </w:rPr>
              <w:t>mail</w:t>
            </w: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</w:tcPr>
          <w:p w:rsidR="00B6444F" w:rsidRPr="00D164D7" w:rsidRDefault="00B6444F">
            <w:pPr>
              <w:snapToGrid w:val="0"/>
              <w:ind w:left="0" w:firstLine="0"/>
              <w:rPr>
                <w:sz w:val="20"/>
                <w:lang w:val="ru-RU"/>
              </w:rPr>
            </w:pPr>
          </w:p>
          <w:p w:rsidR="00A20E9A" w:rsidRPr="002C7976" w:rsidRDefault="00A20E9A">
            <w:pPr>
              <w:snapToGrid w:val="0"/>
              <w:ind w:left="0" w:firstLine="0"/>
              <w:rPr>
                <w:sz w:val="20"/>
                <w:lang w:val="ru-RU"/>
              </w:rPr>
            </w:pPr>
          </w:p>
        </w:tc>
      </w:tr>
    </w:tbl>
    <w:p w:rsidR="00CB7B52" w:rsidRDefault="00CB7B52" w:rsidP="00CB7B52">
      <w:pPr>
        <w:tabs>
          <w:tab w:val="clear" w:pos="5670"/>
          <w:tab w:val="clear" w:pos="5954"/>
          <w:tab w:val="left" w:pos="7938"/>
          <w:tab w:val="left" w:pos="11907"/>
          <w:tab w:val="left" w:pos="14175"/>
        </w:tabs>
        <w:ind w:left="1701" w:hanging="1701"/>
        <w:rPr>
          <w:sz w:val="20"/>
          <w:lang w:val="ru-RU"/>
        </w:rPr>
      </w:pPr>
    </w:p>
    <w:p w:rsidR="00CB7B52" w:rsidRPr="00DC5C7F" w:rsidRDefault="00CB7B52" w:rsidP="00CB7B52">
      <w:pPr>
        <w:rPr>
          <w:sz w:val="20"/>
          <w:lang w:val="ru-RU"/>
        </w:rPr>
      </w:pPr>
    </w:p>
    <w:p w:rsidR="00B6444F" w:rsidRPr="00DC5C7F" w:rsidRDefault="00B6444F">
      <w:pPr>
        <w:jc w:val="center"/>
        <w:rPr>
          <w:lang w:val="ru-RU"/>
        </w:rPr>
      </w:pPr>
    </w:p>
    <w:tbl>
      <w:tblPr>
        <w:tblW w:w="13159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1134"/>
        <w:gridCol w:w="709"/>
        <w:gridCol w:w="283"/>
        <w:gridCol w:w="2127"/>
        <w:gridCol w:w="992"/>
        <w:gridCol w:w="992"/>
        <w:gridCol w:w="2693"/>
        <w:gridCol w:w="68"/>
        <w:gridCol w:w="903"/>
        <w:gridCol w:w="1912"/>
      </w:tblGrid>
      <w:tr w:rsidR="00B6444F" w:rsidRPr="00003400" w:rsidTr="004B383D">
        <w:tc>
          <w:tcPr>
            <w:tcW w:w="3472" w:type="dxa"/>
            <w:gridSpan w:val="4"/>
          </w:tcPr>
          <w:p w:rsidR="00B6444F" w:rsidRPr="00003400" w:rsidRDefault="00003400">
            <w:pPr>
              <w:snapToGrid w:val="0"/>
              <w:ind w:left="0" w:firstLine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Текущая</w:t>
            </w:r>
            <w:r w:rsidRPr="0000340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Судейская</w:t>
            </w:r>
            <w:r w:rsidRPr="0000340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Категория</w:t>
            </w:r>
            <w:r w:rsidRPr="00003400">
              <w:rPr>
                <w:i/>
                <w:sz w:val="20"/>
                <w:lang w:val="ru-RU"/>
              </w:rPr>
              <w:t xml:space="preserve"> </w:t>
            </w:r>
            <w:r w:rsidRPr="00003400">
              <w:rPr>
                <w:i/>
                <w:sz w:val="20"/>
                <w:lang w:val="ru-RU"/>
              </w:rPr>
              <w:br/>
              <w:t>(</w:t>
            </w:r>
            <w:r>
              <w:rPr>
                <w:i/>
                <w:sz w:val="20"/>
                <w:lang w:val="ru-RU"/>
              </w:rPr>
              <w:t>для</w:t>
            </w:r>
            <w:r w:rsidRPr="00003400">
              <w:rPr>
                <w:i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ранее аттестованных</w:t>
            </w:r>
            <w:r w:rsidRPr="00003400">
              <w:rPr>
                <w:i/>
                <w:sz w:val="20"/>
                <w:lang w:val="ru-RU"/>
              </w:rPr>
              <w:t>)</w:t>
            </w:r>
          </w:p>
        </w:tc>
        <w:tc>
          <w:tcPr>
            <w:tcW w:w="6872" w:type="dxa"/>
            <w:gridSpan w:val="5"/>
            <w:tcBorders>
              <w:bottom w:val="single" w:sz="4" w:space="0" w:color="000000"/>
            </w:tcBorders>
          </w:tcPr>
          <w:p w:rsidR="00B6444F" w:rsidRPr="00D164D7" w:rsidRDefault="00B6444F" w:rsidP="004B383D">
            <w:pPr>
              <w:snapToGrid w:val="0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815" w:type="dxa"/>
            <w:gridSpan w:val="2"/>
          </w:tcPr>
          <w:p w:rsidR="00B6444F" w:rsidRPr="00003400" w:rsidRDefault="00B6444F">
            <w:pPr>
              <w:snapToGrid w:val="0"/>
              <w:rPr>
                <w:sz w:val="20"/>
                <w:lang w:val="ru-RU"/>
              </w:rPr>
            </w:pPr>
          </w:p>
        </w:tc>
      </w:tr>
      <w:tr w:rsidR="00B6444F" w:rsidRPr="00E82829" w:rsidTr="004B383D">
        <w:tblPrEx>
          <w:tblCellMar>
            <w:left w:w="70" w:type="dxa"/>
            <w:right w:w="70" w:type="dxa"/>
          </w:tblCellMar>
        </w:tblPrEx>
        <w:tc>
          <w:tcPr>
            <w:tcW w:w="2480" w:type="dxa"/>
            <w:gridSpan w:val="2"/>
          </w:tcPr>
          <w:p w:rsidR="00B6444F" w:rsidRPr="00003400" w:rsidRDefault="00003400">
            <w:pPr>
              <w:ind w:left="0" w:firstLine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Пройденные ранее </w:t>
            </w:r>
            <w:r w:rsidR="00E82829"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>у</w:t>
            </w:r>
            <w:r>
              <w:rPr>
                <w:sz w:val="20"/>
                <w:lang w:val="ru-RU"/>
              </w:rPr>
              <w:t>дейские Семинары</w:t>
            </w:r>
          </w:p>
        </w:tc>
        <w:tc>
          <w:tcPr>
            <w:tcW w:w="7796" w:type="dxa"/>
            <w:gridSpan w:val="6"/>
            <w:tcBorders>
              <w:bottom w:val="single" w:sz="4" w:space="0" w:color="000000"/>
            </w:tcBorders>
          </w:tcPr>
          <w:p w:rsidR="00B6444F" w:rsidRPr="00E82829" w:rsidRDefault="00B6444F" w:rsidP="004B383D">
            <w:pPr>
              <w:snapToGrid w:val="0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71" w:type="dxa"/>
            <w:gridSpan w:val="2"/>
          </w:tcPr>
          <w:p w:rsidR="00B6444F" w:rsidRPr="00E82829" w:rsidRDefault="00B6444F">
            <w:pPr>
              <w:snapToGrid w:val="0"/>
              <w:rPr>
                <w:lang w:val="ru-RU"/>
              </w:rPr>
            </w:pPr>
          </w:p>
        </w:tc>
        <w:tc>
          <w:tcPr>
            <w:tcW w:w="1912" w:type="dxa"/>
          </w:tcPr>
          <w:p w:rsidR="00B6444F" w:rsidRPr="00E82829" w:rsidRDefault="00B6444F">
            <w:pPr>
              <w:snapToGrid w:val="0"/>
              <w:rPr>
                <w:lang w:val="ru-RU"/>
              </w:rPr>
            </w:pPr>
          </w:p>
        </w:tc>
      </w:tr>
      <w:tr w:rsidR="00B6444F" w:rsidRPr="00E82829" w:rsidTr="004B383D">
        <w:tc>
          <w:tcPr>
            <w:tcW w:w="1346" w:type="dxa"/>
          </w:tcPr>
          <w:p w:rsidR="00B6444F" w:rsidRPr="00003400" w:rsidRDefault="00003400">
            <w:pPr>
              <w:ind w:left="0" w:firstLine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Год, месяц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44F" w:rsidRPr="00E82829" w:rsidRDefault="00B6444F" w:rsidP="004B383D">
            <w:pPr>
              <w:snapToGrid w:val="0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B6444F" w:rsidRPr="00003400" w:rsidRDefault="00003400">
            <w:pPr>
              <w:ind w:left="0" w:firstLine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Город, курорт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</w:tcPr>
          <w:p w:rsidR="00B6444F" w:rsidRPr="00E82829" w:rsidRDefault="00B6444F" w:rsidP="004B383D">
            <w:pPr>
              <w:snapToGrid w:val="0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6444F" w:rsidRPr="00003400" w:rsidRDefault="00003400">
            <w:pPr>
              <w:snapToGrid w:val="0"/>
              <w:ind w:left="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Страна</w:t>
            </w:r>
          </w:p>
          <w:p w:rsidR="00B6444F" w:rsidRPr="00E82829" w:rsidRDefault="00B6444F">
            <w:pPr>
              <w:ind w:left="0" w:firstLine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en-GB"/>
              </w:rPr>
              <w:t>Country</w:t>
            </w:r>
            <w:r w:rsidRPr="00E82829">
              <w:rPr>
                <w:i/>
                <w:sz w:val="20"/>
                <w:lang w:val="ru-RU"/>
              </w:rPr>
              <w:t xml:space="preserve">   </w:t>
            </w:r>
          </w:p>
        </w:tc>
        <w:tc>
          <w:tcPr>
            <w:tcW w:w="2883" w:type="dxa"/>
            <w:gridSpan w:val="3"/>
          </w:tcPr>
          <w:p w:rsidR="00B6444F" w:rsidRPr="00E82829" w:rsidRDefault="00B6444F">
            <w:pPr>
              <w:snapToGrid w:val="0"/>
              <w:rPr>
                <w:lang w:val="ru-RU"/>
              </w:rPr>
            </w:pPr>
          </w:p>
        </w:tc>
      </w:tr>
      <w:tr w:rsidR="00B6444F" w:rsidRPr="00E82829" w:rsidTr="004B383D">
        <w:trPr>
          <w:trHeight w:val="332"/>
        </w:trPr>
        <w:tc>
          <w:tcPr>
            <w:tcW w:w="1346" w:type="dxa"/>
          </w:tcPr>
          <w:p w:rsidR="00B6444F" w:rsidRPr="00AB5899" w:rsidRDefault="00003400">
            <w:pPr>
              <w:snapToGrid w:val="0"/>
              <w:ind w:left="0" w:firstLine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Готов отраб</w:t>
            </w:r>
            <w:r>
              <w:rPr>
                <w:sz w:val="20"/>
                <w:lang w:val="ru-RU"/>
              </w:rPr>
              <w:t>о</w:t>
            </w:r>
            <w:r>
              <w:rPr>
                <w:sz w:val="20"/>
                <w:lang w:val="ru-RU"/>
              </w:rPr>
              <w:t>тать практику на Кубке Ро</w:t>
            </w:r>
            <w:r>
              <w:rPr>
                <w:sz w:val="20"/>
                <w:lang w:val="ru-RU"/>
              </w:rPr>
              <w:t>с</w:t>
            </w:r>
            <w:r w:rsidR="006E2B05">
              <w:rPr>
                <w:sz w:val="20"/>
                <w:lang w:val="ru-RU"/>
              </w:rPr>
              <w:t xml:space="preserve">сии, Кубке </w:t>
            </w:r>
            <w:r w:rsidR="00AB5899">
              <w:rPr>
                <w:sz w:val="20"/>
                <w:lang w:val="ru-RU"/>
              </w:rPr>
              <w:t>Мира, Че</w:t>
            </w:r>
            <w:r w:rsidR="00AB5899">
              <w:rPr>
                <w:sz w:val="20"/>
                <w:lang w:val="ru-RU"/>
              </w:rPr>
              <w:t>м</w:t>
            </w:r>
            <w:r w:rsidR="00AB5899">
              <w:rPr>
                <w:sz w:val="20"/>
                <w:lang w:val="ru-RU"/>
              </w:rPr>
              <w:t>пионате Ро</w:t>
            </w:r>
            <w:r w:rsidR="00AB5899">
              <w:rPr>
                <w:sz w:val="20"/>
                <w:lang w:val="ru-RU"/>
              </w:rPr>
              <w:t>с</w:t>
            </w:r>
            <w:r w:rsidR="00AB5899">
              <w:rPr>
                <w:sz w:val="20"/>
                <w:lang w:val="ru-RU"/>
              </w:rPr>
              <w:t>сии</w:t>
            </w:r>
          </w:p>
        </w:tc>
        <w:tc>
          <w:tcPr>
            <w:tcW w:w="4253" w:type="dxa"/>
            <w:gridSpan w:val="4"/>
            <w:tcBorders>
              <w:bottom w:val="single" w:sz="4" w:space="0" w:color="000000"/>
            </w:tcBorders>
            <w:vAlign w:val="center"/>
          </w:tcPr>
          <w:p w:rsidR="00B6444F" w:rsidRPr="00003400" w:rsidRDefault="00D164D7" w:rsidP="004B383D">
            <w:pPr>
              <w:snapToGrid w:val="0"/>
              <w:ind w:left="0"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992" w:type="dxa"/>
          </w:tcPr>
          <w:p w:rsidR="00B6444F" w:rsidRPr="00E82829" w:rsidRDefault="00B6444F">
            <w:pPr>
              <w:snapToGrid w:val="0"/>
              <w:ind w:left="0" w:firstLine="0"/>
              <w:rPr>
                <w:i/>
                <w:sz w:val="20"/>
                <w:lang w:val="ru-RU"/>
              </w:rPr>
            </w:pPr>
            <w:r>
              <w:rPr>
                <w:sz w:val="20"/>
                <w:lang w:val="en-GB"/>
              </w:rPr>
              <w:t>Fax</w:t>
            </w:r>
            <w:r w:rsidRPr="00E82829">
              <w:rPr>
                <w:sz w:val="20"/>
                <w:lang w:val="ru-RU"/>
              </w:rPr>
              <w:t>/</w:t>
            </w:r>
            <w:r>
              <w:rPr>
                <w:i/>
                <w:sz w:val="20"/>
                <w:lang w:val="en-GB"/>
              </w:rPr>
              <w:t>Fax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:rsidR="00B6444F" w:rsidRPr="00E82829" w:rsidRDefault="00B6444F" w:rsidP="004B383D">
            <w:pPr>
              <w:snapToGrid w:val="0"/>
              <w:ind w:lef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2883" w:type="dxa"/>
            <w:gridSpan w:val="3"/>
          </w:tcPr>
          <w:p w:rsidR="00B6444F" w:rsidRPr="00E82829" w:rsidRDefault="00B6444F">
            <w:pPr>
              <w:snapToGrid w:val="0"/>
              <w:rPr>
                <w:lang w:val="ru-RU"/>
              </w:rPr>
            </w:pPr>
          </w:p>
        </w:tc>
      </w:tr>
    </w:tbl>
    <w:p w:rsidR="00B6444F" w:rsidRPr="00737C99" w:rsidRDefault="00737C99">
      <w:pPr>
        <w:rPr>
          <w:lang w:val="en-US"/>
        </w:rPr>
      </w:pPr>
      <w:r>
        <w:rPr>
          <w:lang w:val="en-US"/>
        </w:rPr>
        <w:br/>
      </w:r>
    </w:p>
    <w:p w:rsidR="006E2B05" w:rsidRPr="00AB5899" w:rsidRDefault="00737C99" w:rsidP="00AB5899">
      <w:pPr>
        <w:tabs>
          <w:tab w:val="clear" w:pos="5670"/>
          <w:tab w:val="clear" w:pos="5954"/>
          <w:tab w:val="left" w:pos="2268"/>
          <w:tab w:val="left" w:pos="3119"/>
        </w:tabs>
        <w:ind w:left="0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br/>
        <w:t>Начало</w:t>
      </w:r>
      <w:r w:rsidRPr="004D3E09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Семинаров</w:t>
      </w:r>
      <w:r w:rsidR="004D3E09" w:rsidRPr="004D3E09">
        <w:rPr>
          <w:b/>
          <w:szCs w:val="24"/>
          <w:lang w:val="ru-RU"/>
        </w:rPr>
        <w:t xml:space="preserve">:  </w:t>
      </w:r>
      <w:r w:rsidR="00AB5899">
        <w:rPr>
          <w:b/>
          <w:szCs w:val="24"/>
          <w:lang w:val="ru-RU"/>
        </w:rPr>
        <w:t>10.00 28 сентября 2012 г.</w:t>
      </w:r>
      <w:r w:rsidRPr="004D3E09">
        <w:rPr>
          <w:b/>
          <w:szCs w:val="24"/>
          <w:lang w:val="ru-RU"/>
        </w:rPr>
        <w:t xml:space="preserve"> </w:t>
      </w:r>
      <w:r w:rsidRPr="004D3E09">
        <w:rPr>
          <w:b/>
          <w:szCs w:val="24"/>
          <w:lang w:val="ru-RU"/>
        </w:rPr>
        <w:br/>
      </w:r>
      <w:r>
        <w:rPr>
          <w:b/>
          <w:szCs w:val="24"/>
          <w:lang w:val="ru-RU"/>
        </w:rPr>
        <w:t>Окончание</w:t>
      </w:r>
      <w:r w:rsidRPr="00737C99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Семинаров</w:t>
      </w:r>
      <w:r w:rsidR="00AB5899">
        <w:rPr>
          <w:b/>
          <w:szCs w:val="24"/>
          <w:lang w:val="ru-RU"/>
        </w:rPr>
        <w:t>: 15.00 30 сентября 201</w:t>
      </w:r>
      <w:r w:rsidR="00AB5899" w:rsidRPr="00AB5899">
        <w:rPr>
          <w:b/>
          <w:szCs w:val="24"/>
          <w:lang w:val="ru-RU"/>
        </w:rPr>
        <w:t>2</w:t>
      </w:r>
      <w:r w:rsidR="00AB5899">
        <w:rPr>
          <w:b/>
          <w:szCs w:val="24"/>
          <w:lang w:val="ru-RU"/>
        </w:rPr>
        <w:t xml:space="preserve"> г.</w:t>
      </w:r>
    </w:p>
    <w:p w:rsidR="006E2B05" w:rsidRPr="006E2B05" w:rsidRDefault="006E2B05">
      <w:pPr>
        <w:tabs>
          <w:tab w:val="clear" w:pos="5670"/>
          <w:tab w:val="clear" w:pos="5954"/>
          <w:tab w:val="left" w:pos="1134"/>
          <w:tab w:val="left" w:pos="1418"/>
          <w:tab w:val="left" w:pos="6804"/>
        </w:tabs>
        <w:ind w:left="0" w:firstLine="0"/>
        <w:rPr>
          <w:b/>
          <w:lang w:val="ru-RU"/>
        </w:rPr>
      </w:pPr>
    </w:p>
    <w:p w:rsidR="00B6444F" w:rsidRPr="00737C99" w:rsidRDefault="00B6444F">
      <w:pPr>
        <w:tabs>
          <w:tab w:val="clear" w:pos="5670"/>
          <w:tab w:val="clear" w:pos="5954"/>
          <w:tab w:val="left" w:pos="2835"/>
          <w:tab w:val="left" w:pos="3686"/>
        </w:tabs>
        <w:ind w:left="567" w:hanging="567"/>
        <w:rPr>
          <w:b/>
          <w:lang w:val="ru-RU"/>
        </w:rPr>
      </w:pPr>
    </w:p>
    <w:p w:rsidR="0061421C" w:rsidRPr="00AB5899" w:rsidRDefault="00737C99" w:rsidP="006E2B05">
      <w:pPr>
        <w:tabs>
          <w:tab w:val="clear" w:pos="5670"/>
          <w:tab w:val="clear" w:pos="5954"/>
          <w:tab w:val="left" w:pos="2268"/>
          <w:tab w:val="left" w:pos="3119"/>
        </w:tabs>
        <w:ind w:left="-15" w:firstLine="0"/>
        <w:rPr>
          <w:b/>
          <w:sz w:val="20"/>
          <w:lang w:val="ru-RU"/>
        </w:rPr>
      </w:pPr>
      <w:r>
        <w:rPr>
          <w:b/>
          <w:sz w:val="20"/>
          <w:lang w:val="ru-RU"/>
        </w:rPr>
        <w:br/>
      </w:r>
      <w:r w:rsidR="00003400">
        <w:rPr>
          <w:b/>
          <w:sz w:val="20"/>
          <w:lang w:val="ru-RU"/>
        </w:rPr>
        <w:t>Данную</w:t>
      </w:r>
      <w:r w:rsidR="00003400" w:rsidRPr="00003400">
        <w:rPr>
          <w:b/>
          <w:sz w:val="20"/>
          <w:lang w:val="ru-RU"/>
        </w:rPr>
        <w:t xml:space="preserve"> </w:t>
      </w:r>
      <w:r w:rsidR="006B0E5F">
        <w:rPr>
          <w:b/>
          <w:sz w:val="20"/>
          <w:lang w:val="ru-RU"/>
        </w:rPr>
        <w:t>Заявку</w:t>
      </w:r>
      <w:r w:rsidR="00003400" w:rsidRPr="00003400">
        <w:rPr>
          <w:b/>
          <w:sz w:val="20"/>
          <w:lang w:val="ru-RU"/>
        </w:rPr>
        <w:t xml:space="preserve"> </w:t>
      </w:r>
      <w:r w:rsidR="00003400">
        <w:rPr>
          <w:b/>
          <w:sz w:val="20"/>
          <w:lang w:val="ru-RU"/>
        </w:rPr>
        <w:t>просьба</w:t>
      </w:r>
      <w:r w:rsidR="00003400" w:rsidRPr="00003400">
        <w:rPr>
          <w:b/>
          <w:sz w:val="20"/>
          <w:lang w:val="ru-RU"/>
        </w:rPr>
        <w:t xml:space="preserve"> </w:t>
      </w:r>
      <w:r w:rsidR="00003400">
        <w:rPr>
          <w:b/>
          <w:sz w:val="20"/>
          <w:lang w:val="ru-RU"/>
        </w:rPr>
        <w:t>переслать</w:t>
      </w:r>
      <w:r w:rsidR="00B6444F" w:rsidRPr="00003400">
        <w:rPr>
          <w:b/>
          <w:sz w:val="20"/>
          <w:lang w:val="ru-RU"/>
        </w:rPr>
        <w:t xml:space="preserve">: </w:t>
      </w:r>
      <w:r w:rsidR="00B6444F" w:rsidRPr="00003400">
        <w:rPr>
          <w:b/>
          <w:sz w:val="20"/>
          <w:lang w:val="ru-RU"/>
        </w:rPr>
        <w:br/>
      </w:r>
      <w:r w:rsidR="006B0E5F">
        <w:rPr>
          <w:b/>
          <w:sz w:val="20"/>
          <w:lang w:val="ru-RU"/>
        </w:rPr>
        <w:t>руководителю семинара</w:t>
      </w:r>
      <w:r w:rsidR="006E2B05">
        <w:rPr>
          <w:b/>
          <w:sz w:val="20"/>
          <w:lang w:val="ru-RU"/>
        </w:rPr>
        <w:t xml:space="preserve"> </w:t>
      </w:r>
      <w:r w:rsidR="00B6444F" w:rsidRPr="00003400">
        <w:rPr>
          <w:b/>
          <w:sz w:val="20"/>
          <w:lang w:val="ru-RU"/>
        </w:rPr>
        <w:t xml:space="preserve"> </w:t>
      </w:r>
      <w:r w:rsidR="00003400">
        <w:rPr>
          <w:b/>
          <w:sz w:val="20"/>
          <w:lang w:val="en-US"/>
        </w:rPr>
        <w:t>e</w:t>
      </w:r>
      <w:r w:rsidR="00B6444F">
        <w:rPr>
          <w:b/>
          <w:sz w:val="20"/>
          <w:lang w:val="en-GB"/>
        </w:rPr>
        <w:t>mail</w:t>
      </w:r>
      <w:r w:rsidR="00B6444F" w:rsidRPr="00003400">
        <w:rPr>
          <w:b/>
          <w:sz w:val="20"/>
          <w:lang w:val="ru-RU"/>
        </w:rPr>
        <w:t xml:space="preserve">: </w:t>
      </w:r>
      <w:r w:rsidR="00AB5899">
        <w:rPr>
          <w:lang w:val="en-US"/>
        </w:rPr>
        <w:t>tarasov</w:t>
      </w:r>
      <w:r w:rsidR="00AB5899" w:rsidRPr="00AB5899">
        <w:rPr>
          <w:lang w:val="ru-RU"/>
        </w:rPr>
        <w:t>@</w:t>
      </w:r>
      <w:r w:rsidR="00AB5899">
        <w:rPr>
          <w:lang w:val="en-US"/>
        </w:rPr>
        <w:t>fgssr</w:t>
      </w:r>
      <w:r w:rsidR="00AB5899" w:rsidRPr="00AB5899">
        <w:rPr>
          <w:lang w:val="ru-RU"/>
        </w:rPr>
        <w:t>.</w:t>
      </w:r>
      <w:r w:rsidR="00AB5899">
        <w:rPr>
          <w:lang w:val="en-US"/>
        </w:rPr>
        <w:t>ru</w:t>
      </w:r>
      <w:r w:rsidR="00B6444F" w:rsidRPr="00003400">
        <w:rPr>
          <w:b/>
          <w:sz w:val="20"/>
          <w:lang w:val="ru-RU"/>
        </w:rPr>
        <w:tab/>
      </w:r>
      <w:r w:rsidR="00B6444F">
        <w:rPr>
          <w:b/>
          <w:sz w:val="20"/>
          <w:lang w:val="en-GB"/>
        </w:rPr>
        <w:t>Cell</w:t>
      </w:r>
      <w:r w:rsidR="00B6444F" w:rsidRPr="00003400">
        <w:rPr>
          <w:b/>
          <w:sz w:val="20"/>
          <w:lang w:val="ru-RU"/>
        </w:rPr>
        <w:t xml:space="preserve"> </w:t>
      </w:r>
      <w:r w:rsidR="00B6444F">
        <w:rPr>
          <w:b/>
          <w:sz w:val="20"/>
          <w:lang w:val="en-GB"/>
        </w:rPr>
        <w:t>phone</w:t>
      </w:r>
      <w:r w:rsidR="006E2B05">
        <w:rPr>
          <w:b/>
          <w:sz w:val="20"/>
          <w:lang w:val="ru-RU"/>
        </w:rPr>
        <w:t xml:space="preserve">: </w:t>
      </w:r>
      <w:r w:rsidR="00AB5899" w:rsidRPr="00AB5899">
        <w:rPr>
          <w:b/>
          <w:sz w:val="20"/>
          <w:lang w:val="ru-RU"/>
        </w:rPr>
        <w:t>89262260494</w:t>
      </w:r>
    </w:p>
    <w:p w:rsidR="00737C99" w:rsidRPr="006E2B05" w:rsidRDefault="00737C99" w:rsidP="006E2B05">
      <w:pPr>
        <w:tabs>
          <w:tab w:val="clear" w:pos="5670"/>
          <w:tab w:val="clear" w:pos="5954"/>
          <w:tab w:val="left" w:pos="17010"/>
          <w:tab w:val="left" w:pos="17294"/>
          <w:tab w:val="left" w:pos="18144"/>
          <w:tab w:val="left" w:pos="19845"/>
          <w:tab w:val="left" w:pos="20129"/>
        </w:tabs>
        <w:ind w:left="0" w:firstLine="0"/>
        <w:rPr>
          <w:b/>
          <w:sz w:val="32"/>
          <w:szCs w:val="32"/>
          <w:lang w:val="ru-RU"/>
        </w:rPr>
      </w:pPr>
    </w:p>
    <w:sectPr w:rsidR="00737C99" w:rsidRPr="006E2B05" w:rsidSect="00BD7728">
      <w:pgSz w:w="11905" w:h="16837"/>
      <w:pgMar w:top="1077" w:right="567" w:bottom="851" w:left="567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 LT 45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20E9A"/>
    <w:rsid w:val="00003400"/>
    <w:rsid w:val="0002155E"/>
    <w:rsid w:val="002C2A15"/>
    <w:rsid w:val="002C7976"/>
    <w:rsid w:val="003D56F6"/>
    <w:rsid w:val="004B383D"/>
    <w:rsid w:val="004D3E09"/>
    <w:rsid w:val="00567783"/>
    <w:rsid w:val="0061421C"/>
    <w:rsid w:val="00693A19"/>
    <w:rsid w:val="006B0E5F"/>
    <w:rsid w:val="006E11FC"/>
    <w:rsid w:val="006E2B05"/>
    <w:rsid w:val="00737C99"/>
    <w:rsid w:val="0076117D"/>
    <w:rsid w:val="007B0A40"/>
    <w:rsid w:val="00804B7A"/>
    <w:rsid w:val="008173F2"/>
    <w:rsid w:val="0087417B"/>
    <w:rsid w:val="00A20E9A"/>
    <w:rsid w:val="00AB5899"/>
    <w:rsid w:val="00B6444F"/>
    <w:rsid w:val="00BD7728"/>
    <w:rsid w:val="00C24195"/>
    <w:rsid w:val="00CB7742"/>
    <w:rsid w:val="00CB7B52"/>
    <w:rsid w:val="00D13ACD"/>
    <w:rsid w:val="00D164D7"/>
    <w:rsid w:val="00DC5C7F"/>
    <w:rsid w:val="00E8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5670"/>
        <w:tab w:val="left" w:pos="5954"/>
      </w:tabs>
      <w:ind w:left="1134" w:hanging="1134"/>
    </w:pPr>
    <w:rPr>
      <w:rFonts w:ascii="Arial" w:hAnsi="Arial"/>
      <w:sz w:val="24"/>
      <w:lang w:val="de-DE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60" w:after="60"/>
      <w:ind w:left="1134" w:hanging="1134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4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paragraph" w:customStyle="1" w:styleId="berschrift">
    <w:name w:val="Überschrift"/>
    <w:basedOn w:val="a"/>
    <w:next w:val="a4"/>
    <w:pPr>
      <w:keepNext/>
      <w:spacing w:before="240" w:after="120"/>
    </w:pPr>
    <w:rPr>
      <w:rFonts w:ascii="HelveticaNeue LT 45 Light" w:eastAsia="MS Mincho" w:hAnsi="HelveticaNeue LT 45 Light" w:cs="Tahoma"/>
      <w:sz w:val="28"/>
      <w:szCs w:val="28"/>
    </w:rPr>
  </w:style>
  <w:style w:type="paragraph" w:styleId="a4">
    <w:name w:val="Body Text"/>
    <w:basedOn w:val="a"/>
    <w:pPr>
      <w:jc w:val="both"/>
    </w:pPr>
  </w:style>
  <w:style w:type="paragraph" w:styleId="a5">
    <w:name w:val="List"/>
    <w:basedOn w:val="a4"/>
    <w:rPr>
      <w:rFonts w:ascii="HelveticaNeue LT 45 Light" w:hAnsi="HelveticaNeue LT 45 Light" w:cs="Tahoma"/>
    </w:rPr>
  </w:style>
  <w:style w:type="paragraph" w:customStyle="1" w:styleId="Beschriftung">
    <w:name w:val="Beschriftung"/>
    <w:basedOn w:val="a"/>
    <w:pPr>
      <w:suppressLineNumbers/>
      <w:spacing w:before="120" w:after="120"/>
    </w:pPr>
    <w:rPr>
      <w:rFonts w:ascii="HelveticaNeue LT 45 Light" w:hAnsi="HelveticaNeue LT 45 Light" w:cs="Tahoma"/>
      <w:i/>
      <w:iCs/>
      <w:szCs w:val="24"/>
    </w:rPr>
  </w:style>
  <w:style w:type="paragraph" w:customStyle="1" w:styleId="Verzeichnis">
    <w:name w:val="Verzeichnis"/>
    <w:basedOn w:val="a"/>
    <w:pPr>
      <w:tabs>
        <w:tab w:val="right" w:leader="dot" w:pos="13325"/>
      </w:tabs>
    </w:pPr>
  </w:style>
  <w:style w:type="paragraph" w:styleId="a6">
    <w:name w:val="footer"/>
    <w:basedOn w:val="a"/>
    <w:pPr>
      <w:tabs>
        <w:tab w:val="center" w:pos="9355"/>
        <w:tab w:val="right" w:pos="13607"/>
      </w:tabs>
    </w:pPr>
  </w:style>
  <w:style w:type="paragraph" w:styleId="a7">
    <w:name w:val="header"/>
    <w:basedOn w:val="a"/>
    <w:pPr>
      <w:jc w:val="center"/>
    </w:pPr>
  </w:style>
  <w:style w:type="paragraph" w:customStyle="1" w:styleId="NormalIndent">
    <w:name w:val="Normal Indent"/>
    <w:basedOn w:val="a"/>
    <w:pPr>
      <w:ind w:left="708"/>
    </w:pPr>
  </w:style>
  <w:style w:type="paragraph" w:customStyle="1" w:styleId="ListBullet">
    <w:name w:val="List Bullet"/>
    <w:basedOn w:val="a"/>
    <w:pPr>
      <w:numPr>
        <w:numId w:val="2"/>
      </w:numPr>
      <w:tabs>
        <w:tab w:val="clear" w:pos="5954"/>
        <w:tab w:val="left" w:pos="5953"/>
        <w:tab w:val="left" w:pos="6236"/>
        <w:tab w:val="left" w:pos="6237"/>
        <w:tab w:val="left" w:pos="6519"/>
        <w:tab w:val="left" w:pos="6520"/>
        <w:tab w:val="left" w:pos="6802"/>
        <w:tab w:val="left" w:pos="6803"/>
        <w:tab w:val="left" w:pos="7086"/>
      </w:tabs>
      <w:ind w:left="1417"/>
    </w:pPr>
  </w:style>
  <w:style w:type="paragraph" w:customStyle="1" w:styleId="Kasten">
    <w:name w:val="Kasten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60" w:after="60"/>
      <w:ind w:left="2268"/>
      <w:jc w:val="center"/>
    </w:pPr>
  </w:style>
  <w:style w:type="paragraph" w:styleId="11">
    <w:name w:val="toc 1"/>
    <w:basedOn w:val="a"/>
    <w:next w:val="a"/>
    <w:pPr>
      <w:tabs>
        <w:tab w:val="right" w:pos="13607"/>
      </w:tabs>
      <w:spacing w:before="360" w:after="360"/>
    </w:pPr>
    <w:rPr>
      <w:b/>
      <w:caps/>
      <w:sz w:val="22"/>
      <w:u w:val="single"/>
    </w:rPr>
  </w:style>
  <w:style w:type="paragraph" w:styleId="20">
    <w:name w:val="toc 2"/>
    <w:basedOn w:val="a"/>
    <w:next w:val="a"/>
    <w:pPr>
      <w:tabs>
        <w:tab w:val="left" w:pos="6238"/>
        <w:tab w:val="left" w:pos="6522"/>
        <w:tab w:val="left" w:pos="6806"/>
        <w:tab w:val="right" w:pos="14743"/>
      </w:tabs>
      <w:ind w:left="1418"/>
    </w:pPr>
    <w:rPr>
      <w:rFonts w:ascii="Times New Roman" w:hAnsi="Times New Roman"/>
      <w:b/>
      <w:smallCaps/>
      <w:sz w:val="22"/>
    </w:rPr>
  </w:style>
  <w:style w:type="paragraph" w:styleId="30">
    <w:name w:val="toc 3"/>
    <w:basedOn w:val="a"/>
    <w:next w:val="a"/>
    <w:pPr>
      <w:tabs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15875"/>
      </w:tabs>
      <w:ind w:left="1701"/>
    </w:pPr>
    <w:rPr>
      <w:rFonts w:ascii="Times New Roman" w:hAnsi="Times New Roman"/>
      <w:smallCaps/>
      <w:sz w:val="22"/>
    </w:rPr>
  </w:style>
  <w:style w:type="paragraph" w:styleId="a8">
    <w:name w:val="Title"/>
    <w:basedOn w:val="a"/>
    <w:next w:val="a9"/>
    <w:qFormat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hd w:val="clear" w:color="auto" w:fill="E5E5E5"/>
      <w:ind w:left="0" w:firstLine="0"/>
      <w:jc w:val="center"/>
    </w:pPr>
    <w:rPr>
      <w:b/>
      <w:kern w:val="1"/>
      <w:sz w:val="32"/>
    </w:rPr>
  </w:style>
  <w:style w:type="paragraph" w:styleId="a9">
    <w:name w:val="Subtitle"/>
    <w:basedOn w:val="berschrift"/>
    <w:next w:val="a4"/>
    <w:qFormat/>
    <w:pPr>
      <w:jc w:val="center"/>
    </w:pPr>
    <w:rPr>
      <w:i/>
      <w:iCs/>
    </w:rPr>
  </w:style>
  <w:style w:type="paragraph" w:styleId="aa">
    <w:name w:val="Body Text Indent"/>
    <w:basedOn w:val="a"/>
    <w:pPr>
      <w:ind w:firstLine="0"/>
      <w:jc w:val="both"/>
    </w:pPr>
  </w:style>
  <w:style w:type="paragraph" w:customStyle="1" w:styleId="ListBullet2">
    <w:name w:val="List Bullet 2"/>
    <w:basedOn w:val="a"/>
    <w:pPr>
      <w:numPr>
        <w:numId w:val="3"/>
      </w:numPr>
      <w:ind w:left="1417"/>
    </w:pPr>
  </w:style>
  <w:style w:type="paragraph" w:styleId="40">
    <w:name w:val="toc 4"/>
    <w:basedOn w:val="a"/>
    <w:next w:val="a"/>
    <w:pPr>
      <w:tabs>
        <w:tab w:val="left" w:pos="6521"/>
        <w:tab w:val="left" w:pos="6805"/>
        <w:tab w:val="left" w:pos="7372"/>
        <w:tab w:val="left" w:pos="7656"/>
        <w:tab w:val="left" w:pos="8223"/>
        <w:tab w:val="left" w:pos="8507"/>
        <w:tab w:val="right" w:pos="17011"/>
      </w:tabs>
      <w:ind w:left="1985"/>
    </w:pPr>
    <w:rPr>
      <w:rFonts w:ascii="Times New Roman" w:hAnsi="Times New Roman"/>
      <w:sz w:val="22"/>
    </w:rPr>
  </w:style>
  <w:style w:type="paragraph" w:customStyle="1" w:styleId="Rahmeninhalt">
    <w:name w:val="Rahmeninhalt"/>
    <w:basedOn w:val="a4"/>
  </w:style>
  <w:style w:type="paragraph" w:customStyle="1" w:styleId="TabellenInhalt">
    <w:name w:val="Tabellen Inhalt"/>
    <w:basedOn w:val="a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ab">
    <w:name w:val="FollowedHyperlink"/>
    <w:uiPriority w:val="99"/>
    <w:semiHidden/>
    <w:unhideWhenUsed/>
    <w:rsid w:val="00D164D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925</CharactersWithSpaces>
  <SharedDoc>false</SharedDoc>
  <HLinks>
    <vt:vector size="18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http://www.olimprezerv.com/</vt:lpwstr>
      </vt:variant>
      <vt:variant>
        <vt:lpwstr/>
      </vt:variant>
      <vt:variant>
        <vt:i4>8323118</vt:i4>
      </vt:variant>
      <vt:variant>
        <vt:i4>6</vt:i4>
      </vt:variant>
      <vt:variant>
        <vt:i4>0</vt:i4>
      </vt:variant>
      <vt:variant>
        <vt:i4>5</vt:i4>
      </vt:variant>
      <vt:variant>
        <vt:lpwstr>http://www.funsochi.ru/</vt:lpwstr>
      </vt:variant>
      <vt:variant>
        <vt:lpwstr/>
      </vt:variant>
      <vt:variant>
        <vt:i4>1114143</vt:i4>
      </vt:variant>
      <vt:variant>
        <vt:i4>3</vt:i4>
      </vt:variant>
      <vt:variant>
        <vt:i4>0</vt:i4>
      </vt:variant>
      <vt:variant>
        <vt:i4>5</vt:i4>
      </vt:variant>
      <vt:variant>
        <vt:lpwstr>http://www.fgssr.ru/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Hostettler</dc:creator>
  <cp:lastModifiedBy>Игорь</cp:lastModifiedBy>
  <cp:revision>2</cp:revision>
  <cp:lastPrinted>2011-09-13T13:20:00Z</cp:lastPrinted>
  <dcterms:created xsi:type="dcterms:W3CDTF">2012-09-20T10:27:00Z</dcterms:created>
  <dcterms:modified xsi:type="dcterms:W3CDTF">2012-09-20T10:27:00Z</dcterms:modified>
</cp:coreProperties>
</file>